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FBD8" w14:textId="5B8B723B" w:rsidR="00934E9A" w:rsidRPr="009C314D" w:rsidRDefault="000E6D3C" w:rsidP="004F3F85">
      <w:pPr>
        <w:rPr>
          <w:rFonts w:ascii="Poppins" w:hAnsi="Poppins" w:cs="Poppins"/>
          <w:b/>
          <w:bCs/>
          <w:noProof/>
        </w:rPr>
      </w:pPr>
      <w:sdt>
        <w:sdtPr>
          <w:rPr>
            <w:rFonts w:ascii="Poppins" w:hAnsi="Poppins" w:cs="Poppins"/>
            <w:b/>
            <w:bCs/>
            <w:noProof/>
          </w:rPr>
          <w:alias w:val="Skriv inn organisasjonsnavn:"/>
          <w:tag w:val=""/>
          <w:id w:val="1410501846"/>
          <w:placeholder>
            <w:docPart w:val="1F5568CC0670824080E6EB4A6DE75DFD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4F3F85" w:rsidRPr="009C314D">
            <w:rPr>
              <w:rFonts w:ascii="Poppins" w:hAnsi="Poppins" w:cs="Poppins"/>
              <w:b/>
              <w:bCs/>
              <w:noProof/>
            </w:rPr>
            <w:t>Oppdal Hestesportsklubb</w:t>
          </w:r>
        </w:sdtContent>
      </w:sdt>
    </w:p>
    <w:p w14:paraId="4EAA46A3" w14:textId="77777777" w:rsidR="00934E9A" w:rsidRPr="009C314D" w:rsidRDefault="000E6D3C">
      <w:pPr>
        <w:pStyle w:val="Overskrift2"/>
        <w:rPr>
          <w:rFonts w:ascii="Poppins" w:hAnsi="Poppins" w:cs="Poppins"/>
          <w:noProof/>
        </w:rPr>
      </w:pPr>
      <w:sdt>
        <w:sdtPr>
          <w:rPr>
            <w:rFonts w:ascii="Poppins" w:hAnsi="Poppins" w:cs="Poppins"/>
            <w:noProof/>
          </w:rPr>
          <w:alias w:val="Møtereferat:"/>
          <w:tag w:val="Møtereferat:"/>
          <w:id w:val="-953250788"/>
          <w:placeholder>
            <w:docPart w:val="F0D54D0D3CB5544F9D7474D7AD646161"/>
          </w:placeholder>
          <w:temporary/>
          <w:showingPlcHdr/>
          <w15:appearance w15:val="hidden"/>
        </w:sdtPr>
        <w:sdtEndPr/>
        <w:sdtContent>
          <w:r w:rsidR="006B1778" w:rsidRPr="009C314D">
            <w:rPr>
              <w:rFonts w:ascii="Poppins" w:hAnsi="Poppins" w:cs="Poppins"/>
              <w:noProof/>
              <w:lang w:bidi="nb-NO"/>
            </w:rPr>
            <w:t>Møtereferat</w:t>
          </w:r>
        </w:sdtContent>
      </w:sdt>
    </w:p>
    <w:p w14:paraId="7564CBC1" w14:textId="79B3C992" w:rsidR="00B42F44" w:rsidRDefault="000E6D3C" w:rsidP="00B42F44">
      <w:pPr>
        <w:pStyle w:val="Dato"/>
        <w:rPr>
          <w:rFonts w:ascii="Poppins" w:hAnsi="Poppins" w:cs="Poppins"/>
          <w:noProof/>
          <w:sz w:val="18"/>
          <w:szCs w:val="18"/>
        </w:rPr>
      </w:pPr>
      <w:sdt>
        <w:sdtPr>
          <w:rPr>
            <w:rFonts w:ascii="Poppins" w:hAnsi="Poppins" w:cs="Poppins"/>
            <w:noProof/>
            <w:sz w:val="18"/>
            <w:szCs w:val="18"/>
          </w:rPr>
          <w:alias w:val="Skriv inn møtedato:"/>
          <w:tag w:val=""/>
          <w:id w:val="373818028"/>
          <w:placeholder>
            <w:docPart w:val="942585870EBFA749B18C4249482D6D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B42F44">
            <w:rPr>
              <w:rFonts w:ascii="Poppins" w:hAnsi="Poppins" w:cs="Poppins"/>
              <w:noProof/>
              <w:sz w:val="18"/>
              <w:szCs w:val="18"/>
            </w:rPr>
            <w:t>22.08.2022 Til stede:</w:t>
          </w:r>
        </w:sdtContent>
      </w:sdt>
      <w:r w:rsidR="00B42F44">
        <w:rPr>
          <w:rFonts w:ascii="Poppins" w:hAnsi="Poppins" w:cs="Poppins"/>
          <w:noProof/>
          <w:sz w:val="18"/>
          <w:szCs w:val="18"/>
        </w:rPr>
        <w:t xml:space="preserve"> Lillian, Frode, Janne, Kattis og Tone</w:t>
      </w:r>
    </w:p>
    <w:p w14:paraId="68AB082D" w14:textId="2EC764FB" w:rsidR="00596614" w:rsidRDefault="00596614" w:rsidP="00B42F44">
      <w:r>
        <w:t>1. Gjennomgang av forrige møtes referat</w:t>
      </w:r>
      <w:r w:rsidR="00B42F44">
        <w:br/>
        <w:t>- Dugnad. Luftegårder må ordnes før vinteren kommer.</w:t>
      </w:r>
    </w:p>
    <w:p w14:paraId="7895B51C" w14:textId="12EDB396" w:rsidR="0042045F" w:rsidRPr="00B42F44" w:rsidRDefault="00596614" w:rsidP="00B42F44">
      <w:r>
        <w:t>2. Rideskolen</w:t>
      </w:r>
      <w:r w:rsidR="00587C7A">
        <w:br/>
        <w:t>- Lite påmeldte</w:t>
      </w:r>
      <w:r w:rsidR="004F733A">
        <w:br/>
        <w:t xml:space="preserve">- Åpen dag </w:t>
      </w:r>
      <w:r w:rsidR="00C30AE8">
        <w:t xml:space="preserve">11. september </w:t>
      </w:r>
      <w:proofErr w:type="spellStart"/>
      <w:r w:rsidR="00C30AE8">
        <w:t>kl</w:t>
      </w:r>
      <w:proofErr w:type="spellEnd"/>
      <w:r w:rsidR="00C30AE8">
        <w:t xml:space="preserve"> 13-15</w:t>
      </w:r>
      <w:r w:rsidR="004F733A">
        <w:br/>
        <w:t xml:space="preserve">- </w:t>
      </w:r>
      <w:proofErr w:type="spellStart"/>
      <w:r w:rsidR="004F733A">
        <w:t>Halloween</w:t>
      </w:r>
      <w:proofErr w:type="spellEnd"/>
      <w:r w:rsidR="004F733A">
        <w:t xml:space="preserve"> hopping</w:t>
      </w:r>
      <w:r w:rsidR="003175E3">
        <w:t xml:space="preserve"> 30. oktober</w:t>
      </w:r>
      <w:r w:rsidR="00587C7A">
        <w:br/>
        <w:t xml:space="preserve">- Fjell og fårikål? </w:t>
      </w:r>
      <w:r w:rsidR="00C30AE8">
        <w:br/>
        <w:t xml:space="preserve">- Barnas verdensdager? </w:t>
      </w:r>
      <w:r w:rsidR="00587C7A">
        <w:br/>
        <w:t xml:space="preserve">- Henge opp lapp på skolene? </w:t>
      </w:r>
      <w:r w:rsidR="00C30AE8">
        <w:br/>
        <w:t xml:space="preserve">- Lage generell brosjyre om rideskolen </w:t>
      </w:r>
      <w:r w:rsidR="003175E3">
        <w:br/>
        <w:t xml:space="preserve">- Trening med </w:t>
      </w:r>
      <w:proofErr w:type="spellStart"/>
      <w:r w:rsidR="003175E3">
        <w:t>Aminda</w:t>
      </w:r>
      <w:proofErr w:type="spellEnd"/>
      <w:r w:rsidR="003175E3">
        <w:t xml:space="preserve">? </w:t>
      </w:r>
      <w:r w:rsidR="003175E3">
        <w:br/>
        <w:t>- Sprang</w:t>
      </w:r>
      <w:r w:rsidR="003367DA">
        <w:t xml:space="preserve">/dressur treningshelg Lillian/Tone </w:t>
      </w:r>
      <w:r w:rsidR="00115B68">
        <w:t>17-18 sept.</w:t>
      </w:r>
      <w:r w:rsidR="00FA0B7E">
        <w:t xml:space="preserve"> 500 pr rytter. </w:t>
      </w:r>
      <w:r w:rsidR="0042045F">
        <w:br/>
        <w:t xml:space="preserve">- </w:t>
      </w:r>
      <w:proofErr w:type="spellStart"/>
      <w:r w:rsidR="0042045F">
        <w:t>Drop</w:t>
      </w:r>
      <w:proofErr w:type="spellEnd"/>
      <w:r w:rsidR="0042045F">
        <w:t xml:space="preserve"> in helg 750 kr/time ikke medlem. 600 kr/time medlemmer </w:t>
      </w:r>
      <w:r w:rsidR="0042045F">
        <w:br/>
      </w:r>
      <w:r w:rsidR="0042045F">
        <w:br/>
        <w:t>3. Status økonomi</w:t>
      </w:r>
      <w:r w:rsidR="00F4449F">
        <w:br/>
        <w:t xml:space="preserve">- Flis – </w:t>
      </w:r>
      <w:proofErr w:type="spellStart"/>
      <w:r w:rsidR="00F4449F">
        <w:t>Oppstallør</w:t>
      </w:r>
      <w:proofErr w:type="spellEnd"/>
      <w:r w:rsidR="00F4449F">
        <w:t xml:space="preserve"> betaler pr pall og skriver navn </w:t>
      </w:r>
      <w:r w:rsidR="00725669">
        <w:br/>
        <w:t xml:space="preserve">- Søkt om </w:t>
      </w:r>
      <w:proofErr w:type="spellStart"/>
      <w:r w:rsidR="00725669">
        <w:t>strømstøtte</w:t>
      </w:r>
      <w:proofErr w:type="spellEnd"/>
      <w:r w:rsidR="00725669">
        <w:br/>
        <w:t>- Støtte moms</w:t>
      </w:r>
      <w:r w:rsidR="0042045F">
        <w:br/>
      </w:r>
      <w:r w:rsidR="0042045F">
        <w:br/>
        <w:t xml:space="preserve">4. Kontrakter </w:t>
      </w:r>
      <w:proofErr w:type="spellStart"/>
      <w:r w:rsidR="0042045F">
        <w:t>oppstallører</w:t>
      </w:r>
      <w:proofErr w:type="spellEnd"/>
      <w:r w:rsidR="0042045F">
        <w:br/>
      </w:r>
      <w:r w:rsidR="0042045F">
        <w:br/>
        <w:t xml:space="preserve">5. Status i stallen </w:t>
      </w:r>
      <w:r w:rsidR="002F52E3">
        <w:br/>
        <w:t xml:space="preserve">- Stallmøte </w:t>
      </w:r>
      <w:r w:rsidR="002F52E3">
        <w:br/>
        <w:t>- Rutiner om sommeren</w:t>
      </w:r>
      <w:r w:rsidR="0039085D">
        <w:br/>
        <w:t>- Fjerne halv stalleie om sommer – betale jenter for sommerjobb</w:t>
      </w:r>
      <w:r w:rsidR="00647364">
        <w:br/>
        <w:t xml:space="preserve">- </w:t>
      </w:r>
      <w:r w:rsidR="00633A40">
        <w:t>Gjester må sende epost/kontaktskjema om oppstalling</w:t>
      </w:r>
      <w:r w:rsidR="00633A40">
        <w:br/>
        <w:t xml:space="preserve">- </w:t>
      </w:r>
      <w:proofErr w:type="spellStart"/>
      <w:r w:rsidR="00633A40">
        <w:t>Oppstallører</w:t>
      </w:r>
      <w:proofErr w:type="spellEnd"/>
      <w:r w:rsidR="00633A40">
        <w:t xml:space="preserve"> må gi beskjed skriftlig datoer de er borte</w:t>
      </w:r>
      <w:r w:rsidR="0042045F">
        <w:br/>
      </w:r>
      <w:r w:rsidR="0042045F">
        <w:br/>
        <w:t xml:space="preserve">6. Isolering av </w:t>
      </w:r>
      <w:proofErr w:type="spellStart"/>
      <w:r w:rsidR="0042045F">
        <w:t>ridehall</w:t>
      </w:r>
      <w:proofErr w:type="spellEnd"/>
      <w:r w:rsidR="001B2999">
        <w:br/>
        <w:t>- Gunnar vet mye om hallen</w:t>
      </w:r>
      <w:r w:rsidR="001B2999">
        <w:br/>
        <w:t xml:space="preserve">- Snakke med fjøssystemer </w:t>
      </w:r>
      <w:r w:rsidR="0042045F">
        <w:br/>
      </w:r>
      <w:r w:rsidR="0042045F">
        <w:br/>
        <w:t>7. Midler å søke på</w:t>
      </w:r>
      <w:r w:rsidR="004A639A">
        <w:br/>
      </w:r>
      <w:r w:rsidR="0083228C">
        <w:t>Tone snakker med Solrun om hun kan skrive søknadene</w:t>
      </w:r>
      <w:r w:rsidR="004A639A">
        <w:t>, må sendes fra klubbmail</w:t>
      </w:r>
      <w:r w:rsidR="0083228C">
        <w:br/>
        <w:t xml:space="preserve">- </w:t>
      </w:r>
      <w:proofErr w:type="spellStart"/>
      <w:r w:rsidR="0083228C">
        <w:t>Elotec</w:t>
      </w:r>
      <w:proofErr w:type="spellEnd"/>
      <w:r w:rsidR="0083228C">
        <w:t xml:space="preserve"> fondet</w:t>
      </w:r>
      <w:r w:rsidR="0083228C">
        <w:br/>
        <w:t>- Oppdalsbanken</w:t>
      </w:r>
      <w:r w:rsidR="0083228C">
        <w:br/>
        <w:t xml:space="preserve">- </w:t>
      </w:r>
      <w:proofErr w:type="spellStart"/>
      <w:r w:rsidR="0083228C">
        <w:t>Gjeldstenstipendet</w:t>
      </w:r>
      <w:proofErr w:type="spellEnd"/>
      <w:r w:rsidR="0083228C">
        <w:t xml:space="preserve"> </w:t>
      </w:r>
      <w:r w:rsidR="004A639A">
        <w:br/>
        <w:t>- Gjensidige</w:t>
      </w:r>
      <w:r w:rsidR="007639F2">
        <w:t xml:space="preserve"> søke hjelmer og vester </w:t>
      </w:r>
      <w:r w:rsidR="0042045F">
        <w:br/>
      </w:r>
      <w:r w:rsidR="0042045F">
        <w:lastRenderedPageBreak/>
        <w:br/>
        <w:t>8. Aktiviteter høst</w:t>
      </w:r>
      <w:r w:rsidR="0042045F">
        <w:br/>
      </w:r>
    </w:p>
    <w:p w14:paraId="6FF2749A" w14:textId="77C94641" w:rsidR="00FB602A" w:rsidRPr="00B42F44" w:rsidRDefault="00FB602A" w:rsidP="00B42F44">
      <w:pPr>
        <w:rPr>
          <w:rFonts w:ascii="Poppins" w:hAnsi="Poppins" w:cs="Poppins"/>
          <w:sz w:val="16"/>
          <w:szCs w:val="16"/>
        </w:rPr>
      </w:pPr>
      <w:r w:rsidRPr="00B42F44">
        <w:rPr>
          <w:rFonts w:ascii="Poppins" w:hAnsi="Poppins" w:cs="Poppins"/>
          <w:sz w:val="16"/>
          <w:szCs w:val="16"/>
        </w:rPr>
        <w:br/>
      </w:r>
    </w:p>
    <w:p w14:paraId="152F1BB7" w14:textId="53A7D46B" w:rsidR="00A05EF7" w:rsidRPr="009C314D" w:rsidRDefault="00A05EF7" w:rsidP="00C208FD">
      <w:pPr>
        <w:pStyle w:val="Vanliginnrykk"/>
        <w:rPr>
          <w:rFonts w:ascii="Poppins" w:hAnsi="Poppins" w:cs="Poppins"/>
          <w:noProof/>
        </w:rPr>
      </w:pPr>
    </w:p>
    <w:sectPr w:rsidR="00A05EF7" w:rsidRPr="009C314D" w:rsidSect="00226349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6C5F" w14:textId="77777777" w:rsidR="000E6D3C" w:rsidRDefault="000E6D3C">
      <w:pPr>
        <w:spacing w:after="0" w:line="240" w:lineRule="auto"/>
      </w:pPr>
      <w:r>
        <w:separator/>
      </w:r>
    </w:p>
    <w:p w14:paraId="10AF4A1D" w14:textId="77777777" w:rsidR="000E6D3C" w:rsidRDefault="000E6D3C"/>
  </w:endnote>
  <w:endnote w:type="continuationSeparator" w:id="0">
    <w:p w14:paraId="302D2791" w14:textId="77777777" w:rsidR="000E6D3C" w:rsidRDefault="000E6D3C">
      <w:pPr>
        <w:spacing w:after="0" w:line="240" w:lineRule="auto"/>
      </w:pPr>
      <w:r>
        <w:continuationSeparator/>
      </w:r>
    </w:p>
    <w:p w14:paraId="4F53B10E" w14:textId="77777777" w:rsidR="000E6D3C" w:rsidRDefault="000E6D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6072" w14:textId="77777777" w:rsidR="000E6D3C" w:rsidRDefault="000E6D3C">
      <w:pPr>
        <w:spacing w:after="0" w:line="240" w:lineRule="auto"/>
      </w:pPr>
      <w:r>
        <w:separator/>
      </w:r>
    </w:p>
    <w:p w14:paraId="6267E8BA" w14:textId="77777777" w:rsidR="000E6D3C" w:rsidRDefault="000E6D3C"/>
  </w:footnote>
  <w:footnote w:type="continuationSeparator" w:id="0">
    <w:p w14:paraId="195CE6BD" w14:textId="77777777" w:rsidR="000E6D3C" w:rsidRDefault="000E6D3C">
      <w:pPr>
        <w:spacing w:after="0" w:line="240" w:lineRule="auto"/>
      </w:pPr>
      <w:r>
        <w:continuationSeparator/>
      </w:r>
    </w:p>
    <w:p w14:paraId="1C0C94D0" w14:textId="77777777" w:rsidR="000E6D3C" w:rsidRDefault="000E6D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B800" w14:textId="0FCA9CB1" w:rsidR="00934E9A" w:rsidRDefault="000E6D3C">
    <w:pPr>
      <w:pStyle w:val="Topptekst"/>
    </w:pPr>
    <w:sdt>
      <w:sdtPr>
        <w:alias w:val="Organisasjonsnavn:"/>
        <w:tag w:val=""/>
        <w:id w:val="-142659844"/>
        <w:placeholder>
          <w:docPart w:val="A9530ABFF13FA44C85677878A3B4EA5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4F3F85">
          <w:t>Oppdal Hestesportsklubb</w:t>
        </w:r>
      </w:sdtContent>
    </w:sdt>
  </w:p>
  <w:p w14:paraId="1197AA29" w14:textId="297141DE" w:rsidR="00934E9A" w:rsidRDefault="000E6D3C">
    <w:pPr>
      <w:pStyle w:val="Topptekst"/>
    </w:pPr>
    <w:sdt>
      <w:sdtPr>
        <w:alias w:val="Møtereferat:"/>
        <w:tag w:val="Møtereferat:"/>
        <w:id w:val="-1760127990"/>
        <w:placeholder>
          <w:docPart w:val="56599B901085A444B84BC5E40CB0D1FA"/>
        </w:placeholder>
        <w:temporary/>
        <w:showingPlcHdr/>
        <w15:appearance w15:val="hidden"/>
      </w:sdtPr>
      <w:sdtEndPr/>
      <w:sdtContent>
        <w:r w:rsidR="00A05EF7">
          <w:rPr>
            <w:lang w:bidi="nb-NO"/>
          </w:rPr>
          <w:t>Møtereferat</w:t>
        </w:r>
      </w:sdtContent>
    </w:sdt>
    <w:r w:rsidR="00A05EF7">
      <w:rPr>
        <w:lang w:bidi="nb-NO"/>
      </w:rPr>
      <w:t xml:space="preserve">, </w:t>
    </w:r>
    <w:sdt>
      <w:sdtPr>
        <w:alias w:val="Dato:"/>
        <w:tag w:val=""/>
        <w:id w:val="-1612037418"/>
        <w:placeholder>
          <w:docPart w:val="8D3E9FF25B08624EACE9FD4B83B2EBD5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42F44">
          <w:t>22.08.2022 Til stede:</w:t>
        </w:r>
      </w:sdtContent>
    </w:sdt>
  </w:p>
  <w:p w14:paraId="0267B40A" w14:textId="77777777" w:rsidR="00934E9A" w:rsidRDefault="006A6EE0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E45BB9"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6BF44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531BD4"/>
    <w:multiLevelType w:val="hybridMultilevel"/>
    <w:tmpl w:val="5054F7B8"/>
    <w:lvl w:ilvl="0" w:tplc="C444E8AA">
      <w:start w:val="24"/>
      <w:numFmt w:val="bullet"/>
      <w:lvlText w:val="-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85"/>
    <w:rsid w:val="000145DD"/>
    <w:rsid w:val="00053CAE"/>
    <w:rsid w:val="00070C5B"/>
    <w:rsid w:val="000806D6"/>
    <w:rsid w:val="00082086"/>
    <w:rsid w:val="00084341"/>
    <w:rsid w:val="00096ECE"/>
    <w:rsid w:val="000E6D3C"/>
    <w:rsid w:val="000F7279"/>
    <w:rsid w:val="0010443C"/>
    <w:rsid w:val="00115B68"/>
    <w:rsid w:val="00116C63"/>
    <w:rsid w:val="00164A80"/>
    <w:rsid w:val="00164BA3"/>
    <w:rsid w:val="001A6C9B"/>
    <w:rsid w:val="001B2999"/>
    <w:rsid w:val="001B49A6"/>
    <w:rsid w:val="002128C8"/>
    <w:rsid w:val="00217F5E"/>
    <w:rsid w:val="00226349"/>
    <w:rsid w:val="0023483A"/>
    <w:rsid w:val="00236634"/>
    <w:rsid w:val="002A7720"/>
    <w:rsid w:val="002B5A3C"/>
    <w:rsid w:val="002F52E3"/>
    <w:rsid w:val="003175E3"/>
    <w:rsid w:val="00321164"/>
    <w:rsid w:val="003367DA"/>
    <w:rsid w:val="0034332A"/>
    <w:rsid w:val="003824B8"/>
    <w:rsid w:val="0039085D"/>
    <w:rsid w:val="003A2FAF"/>
    <w:rsid w:val="003C17E2"/>
    <w:rsid w:val="003D576A"/>
    <w:rsid w:val="00416A86"/>
    <w:rsid w:val="0042045F"/>
    <w:rsid w:val="004A5F86"/>
    <w:rsid w:val="004A639A"/>
    <w:rsid w:val="004D4719"/>
    <w:rsid w:val="004D47DA"/>
    <w:rsid w:val="004F3F85"/>
    <w:rsid w:val="004F733A"/>
    <w:rsid w:val="005004C1"/>
    <w:rsid w:val="00587C7A"/>
    <w:rsid w:val="00596614"/>
    <w:rsid w:val="005D3856"/>
    <w:rsid w:val="005F1934"/>
    <w:rsid w:val="00633A40"/>
    <w:rsid w:val="00647364"/>
    <w:rsid w:val="006A2514"/>
    <w:rsid w:val="006A6EE0"/>
    <w:rsid w:val="006B1778"/>
    <w:rsid w:val="006B674E"/>
    <w:rsid w:val="006E6AA5"/>
    <w:rsid w:val="007123B4"/>
    <w:rsid w:val="00725669"/>
    <w:rsid w:val="007639F2"/>
    <w:rsid w:val="007B7AD3"/>
    <w:rsid w:val="007C4E43"/>
    <w:rsid w:val="0083228C"/>
    <w:rsid w:val="008816E8"/>
    <w:rsid w:val="00884772"/>
    <w:rsid w:val="00884EE1"/>
    <w:rsid w:val="008D4D22"/>
    <w:rsid w:val="00934E9A"/>
    <w:rsid w:val="00992476"/>
    <w:rsid w:val="009A27A1"/>
    <w:rsid w:val="009C314D"/>
    <w:rsid w:val="009E105D"/>
    <w:rsid w:val="00A05059"/>
    <w:rsid w:val="00A05EF7"/>
    <w:rsid w:val="00A30C65"/>
    <w:rsid w:val="00A7005F"/>
    <w:rsid w:val="00A77140"/>
    <w:rsid w:val="00A8223B"/>
    <w:rsid w:val="00B273A3"/>
    <w:rsid w:val="00B42F44"/>
    <w:rsid w:val="00B93153"/>
    <w:rsid w:val="00C02E20"/>
    <w:rsid w:val="00C208FD"/>
    <w:rsid w:val="00C30AE8"/>
    <w:rsid w:val="00C9192D"/>
    <w:rsid w:val="00CB2794"/>
    <w:rsid w:val="00CB4FBB"/>
    <w:rsid w:val="00D03E76"/>
    <w:rsid w:val="00D46915"/>
    <w:rsid w:val="00D735ED"/>
    <w:rsid w:val="00D77DBD"/>
    <w:rsid w:val="00DD1A11"/>
    <w:rsid w:val="00E31AB2"/>
    <w:rsid w:val="00E45BB9"/>
    <w:rsid w:val="00E778B7"/>
    <w:rsid w:val="00E81D49"/>
    <w:rsid w:val="00EB5064"/>
    <w:rsid w:val="00F4449F"/>
    <w:rsid w:val="00FA0B7E"/>
    <w:rsid w:val="00FA64DD"/>
    <w:rsid w:val="00FB602A"/>
    <w:rsid w:val="00FC288B"/>
    <w:rsid w:val="00FE3062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6BB81"/>
  <w15:chartTrackingRefBased/>
  <w15:docId w15:val="{2EFFD750-ED02-7745-8190-6494FC7D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nliginnrykk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Pr>
      <w:spacing w:val="4"/>
      <w:sz w:val="22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Pr>
      <w:spacing w:val="4"/>
      <w:sz w:val="22"/>
      <w:szCs w:val="20"/>
    </w:rPr>
  </w:style>
  <w:style w:type="character" w:styleId="Plassholdertekst">
    <w:name w:val="Placeholder Text"/>
    <w:basedOn w:val="Standardskriftforavsnitt"/>
    <w:uiPriority w:val="99"/>
    <w:semiHidden/>
    <w:rsid w:val="00FC288B"/>
    <w:rPr>
      <w:color w:val="404040" w:themeColor="text1" w:themeTint="BF"/>
      <w:sz w:val="22"/>
    </w:rPr>
  </w:style>
  <w:style w:type="paragraph" w:styleId="Nummerertliste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Ingenmellomrom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D03E76"/>
  </w:style>
  <w:style w:type="paragraph" w:styleId="Blokkteks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D03E7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03E76"/>
    <w:rPr>
      <w:spacing w:val="4"/>
      <w:sz w:val="22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03E7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03E76"/>
    <w:rPr>
      <w:spacing w:val="4"/>
      <w:sz w:val="22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03E76"/>
    <w:rPr>
      <w:spacing w:val="4"/>
      <w:sz w:val="22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03E76"/>
    <w:pPr>
      <w:spacing w:after="2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03E76"/>
    <w:rPr>
      <w:spacing w:val="4"/>
      <w:sz w:val="22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03E7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03E76"/>
    <w:rPr>
      <w:spacing w:val="4"/>
      <w:sz w:val="22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03E76"/>
    <w:rPr>
      <w:spacing w:val="4"/>
      <w:sz w:val="22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03E76"/>
    <w:rPr>
      <w:spacing w:val="4"/>
      <w:sz w:val="22"/>
      <w:szCs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03E76"/>
    <w:rPr>
      <w:spacing w:val="4"/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Hilsen">
    <w:name w:val="Closing"/>
    <w:basedOn w:val="Normal"/>
    <w:link w:val="Hilsen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1"/>
    <w:semiHidden/>
    <w:rsid w:val="00D03E76"/>
    <w:rPr>
      <w:spacing w:val="4"/>
      <w:sz w:val="22"/>
      <w:szCs w:val="20"/>
    </w:rPr>
  </w:style>
  <w:style w:type="table" w:styleId="Fargeriktrutenett">
    <w:name w:val="Colorful Grid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03E7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03E76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03E76"/>
    <w:rPr>
      <w:spacing w:val="4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3E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e">
    <w:name w:val="Dark List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Utheving">
    <w:name w:val="Emphasis"/>
    <w:basedOn w:val="Standardskriftforavsnitt"/>
    <w:uiPriority w:val="1"/>
    <w:semiHidden/>
    <w:unhideWhenUsed/>
    <w:rsid w:val="00D03E76"/>
    <w:rPr>
      <w:i/>
      <w:iCs/>
      <w:sz w:val="22"/>
    </w:rPr>
  </w:style>
  <w:style w:type="character" w:styleId="Sluttnotereferanse">
    <w:name w:val="end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03E76"/>
    <w:rPr>
      <w:spacing w:val="4"/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E76"/>
    <w:rPr>
      <w:spacing w:val="4"/>
      <w:sz w:val="22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3E76"/>
    <w:rPr>
      <w:spacing w:val="4"/>
      <w:sz w:val="22"/>
      <w:szCs w:val="20"/>
    </w:rPr>
  </w:style>
  <w:style w:type="table" w:styleId="Rutenettabell1lys">
    <w:name w:val="Grid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D03E76"/>
    <w:rPr>
      <w:sz w:val="22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03E76"/>
    <w:rPr>
      <w:i/>
      <w:iCs/>
      <w:spacing w:val="4"/>
      <w:sz w:val="22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kode">
    <w:name w:val="HTML Code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tastatur">
    <w:name w:val="HTML Keyboard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yperkobling">
    <w:name w:val="Hyperlink"/>
    <w:basedOn w:val="Standardskriftforav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ystrutenett">
    <w:name w:val="Light Grid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03E76"/>
    <w:rPr>
      <w:sz w:val="22"/>
    </w:rPr>
  </w:style>
  <w:style w:type="paragraph" w:styleId="Liste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03E76"/>
    <w:rPr>
      <w:spacing w:val="4"/>
      <w:sz w:val="22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D03E76"/>
    <w:rPr>
      <w:sz w:val="22"/>
    </w:rPr>
  </w:style>
  <w:style w:type="table" w:styleId="Vanligtabell1">
    <w:name w:val="Plain Table 1"/>
    <w:basedOn w:val="Vanlig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nledendehilsen">
    <w:name w:val="Salutation"/>
    <w:basedOn w:val="Normal"/>
    <w:next w:val="Normal"/>
    <w:link w:val="InnledendehilsenTegn"/>
    <w:uiPriority w:val="1"/>
    <w:semiHidden/>
    <w:unhideWhenUsed/>
    <w:qFormat/>
    <w:rsid w:val="00D03E76"/>
  </w:style>
  <w:style w:type="character" w:customStyle="1" w:styleId="InnledendehilsenTegn">
    <w:name w:val="Innledende hilsen Tegn"/>
    <w:basedOn w:val="Standardskriftforavsnitt"/>
    <w:link w:val="Innledendehilsen"/>
    <w:uiPriority w:val="1"/>
    <w:semiHidden/>
    <w:rsid w:val="00D03E76"/>
    <w:rPr>
      <w:spacing w:val="4"/>
      <w:sz w:val="22"/>
      <w:szCs w:val="20"/>
    </w:rPr>
  </w:style>
  <w:style w:type="paragraph" w:styleId="Underskrift">
    <w:name w:val="Signature"/>
    <w:basedOn w:val="Normal"/>
    <w:link w:val="Underskrift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1"/>
    <w:semiHidden/>
    <w:rsid w:val="00D03E76"/>
    <w:rPr>
      <w:spacing w:val="4"/>
      <w:sz w:val="22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03E76"/>
    <w:rPr>
      <w:sz w:val="22"/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D03E76"/>
    <w:rPr>
      <w:b/>
      <w:bCs/>
      <w:sz w:val="2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-3D-effekt1">
    <w:name w:val="Table 3D effects 1"/>
    <w:basedOn w:val="Vanlig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3E76"/>
    <w:pPr>
      <w:outlineLvl w:val="9"/>
    </w:pPr>
  </w:style>
  <w:style w:type="character" w:styleId="Ulstomtale">
    <w:name w:val="Unresolved Mention"/>
    <w:basedOn w:val="Standardskriftforav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nebalstadsaether/Library/Containers/com.microsoft.Word/Data/Library/Application%20Support/Microsoft/Office/16.0/DTS/Search/%7b0A87F74B-6269-954B-97B2-EEAD01A87723%7dtf0402185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5568CC0670824080E6EB4A6DE75D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6438F8-959D-CB46-BC41-072C654A210F}"/>
      </w:docPartPr>
      <w:docPartBody>
        <w:p w:rsidR="0052743B" w:rsidRDefault="00000DD4">
          <w:pPr>
            <w:pStyle w:val="1F5568CC0670824080E6EB4A6DE75DFD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F0D54D0D3CB5544F9D7474D7AD6461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05143B-3F91-5345-950B-961936C85644}"/>
      </w:docPartPr>
      <w:docPartBody>
        <w:p w:rsidR="0052743B" w:rsidRDefault="00000DD4">
          <w:pPr>
            <w:pStyle w:val="F0D54D0D3CB5544F9D7474D7AD646161"/>
          </w:pPr>
          <w:r w:rsidRPr="00CB2794">
            <w:rPr>
              <w:noProof/>
              <w:lang w:bidi="nb-NO"/>
            </w:rPr>
            <w:t>Møtereferat</w:t>
          </w:r>
        </w:p>
      </w:docPartBody>
    </w:docPart>
    <w:docPart>
      <w:docPartPr>
        <w:name w:val="942585870EBFA749B18C4249482D6D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740A40-33F4-B74F-B8B1-EEACEFF65B1F}"/>
      </w:docPartPr>
      <w:docPartBody>
        <w:p w:rsidR="0052743B" w:rsidRDefault="00000DD4">
          <w:pPr>
            <w:pStyle w:val="942585870EBFA749B18C4249482D6DB9"/>
          </w:pPr>
          <w:r w:rsidRPr="00CB2794">
            <w:rPr>
              <w:noProof/>
              <w:lang w:bidi="nb-NO"/>
            </w:rPr>
            <w:t>Møtedato</w:t>
          </w:r>
        </w:p>
      </w:docPartBody>
    </w:docPart>
    <w:docPart>
      <w:docPartPr>
        <w:name w:val="A9530ABFF13FA44C85677878A3B4EA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D16E85-2476-D74A-9596-A1C0B177CBF8}"/>
      </w:docPartPr>
      <w:docPartBody>
        <w:p w:rsidR="0052743B" w:rsidRDefault="00000DD4">
          <w:pPr>
            <w:pStyle w:val="A9530ABFF13FA44C85677878A3B4EA55"/>
          </w:pPr>
          <w:r w:rsidRPr="00CB2794">
            <w:rPr>
              <w:noProof/>
              <w:lang w:bidi="nb-NO"/>
            </w:rPr>
            <w:t>Oppsummer diskusjonen for hvert problem, angi resultatet og tilordne eventuelle handlingselementer.</w:t>
          </w:r>
        </w:p>
      </w:docPartBody>
    </w:docPart>
    <w:docPart>
      <w:docPartPr>
        <w:name w:val="8D3E9FF25B08624EACE9FD4B83B2EB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5A3792-0513-AB46-9CA9-CB7012EF58CF}"/>
      </w:docPartPr>
      <w:docPartBody>
        <w:p w:rsidR="0052743B" w:rsidRDefault="00000DD4">
          <w:pPr>
            <w:pStyle w:val="8D3E9FF25B08624EACE9FD4B83B2EBD5"/>
          </w:pPr>
          <w:r w:rsidRPr="00CB2794">
            <w:rPr>
              <w:noProof/>
              <w:lang w:bidi="nb-NO"/>
            </w:rPr>
            <w:t>Rundbordsdiskusjon</w:t>
          </w:r>
        </w:p>
      </w:docPartBody>
    </w:docPart>
    <w:docPart>
      <w:docPartPr>
        <w:name w:val="56599B901085A444B84BC5E40CB0D1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7C5D27-813E-F94C-AE08-8D726D5502D7}"/>
      </w:docPartPr>
      <w:docPartBody>
        <w:p w:rsidR="0052743B" w:rsidRDefault="00000DD4">
          <w:pPr>
            <w:pStyle w:val="56599B901085A444B84BC5E40CB0D1FA"/>
          </w:pPr>
          <w:r w:rsidRPr="00CB2794">
            <w:rPr>
              <w:noProof/>
              <w:lang w:bidi="nb-NO"/>
            </w:rPr>
            <w:t>Oppsummer status for hvert område / hver avdeling.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D4"/>
    <w:rsid w:val="00000DD4"/>
    <w:rsid w:val="00052CFD"/>
    <w:rsid w:val="0052743B"/>
    <w:rsid w:val="00B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F5568CC0670824080E6EB4A6DE75DFD">
    <w:name w:val="1F5568CC0670824080E6EB4A6DE75DFD"/>
  </w:style>
  <w:style w:type="paragraph" w:customStyle="1" w:styleId="F0D54D0D3CB5544F9D7474D7AD646161">
    <w:name w:val="F0D54D0D3CB5544F9D7474D7AD646161"/>
  </w:style>
  <w:style w:type="paragraph" w:customStyle="1" w:styleId="942585870EBFA749B18C4249482D6DB9">
    <w:name w:val="942585870EBFA749B18C4249482D6DB9"/>
  </w:style>
  <w:style w:type="paragraph" w:customStyle="1" w:styleId="A9530ABFF13FA44C85677878A3B4EA55">
    <w:name w:val="A9530ABFF13FA44C85677878A3B4EA55"/>
  </w:style>
  <w:style w:type="paragraph" w:customStyle="1" w:styleId="8D3E9FF25B08624EACE9FD4B83B2EBD5">
    <w:name w:val="8D3E9FF25B08624EACE9FD4B83B2EBD5"/>
  </w:style>
  <w:style w:type="paragraph" w:customStyle="1" w:styleId="56599B901085A444B84BC5E40CB0D1FA">
    <w:name w:val="56599B901085A444B84BC5E40CB0D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{0A87F74B-6269-954B-97B2-EEAD01A87723}tf04021852_win32.dotx</Template>
  <TotalTime>135</TotalTime>
  <Pages>2</Pages>
  <Words>194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Tone Sæther</dc:creator>
  <cp:keywords>22.08.2022 Til stede:</cp:keywords>
  <dc:description>Oppdal Hestesportsklubb</dc:description>
  <cp:lastModifiedBy>Tone Sæther</cp:lastModifiedBy>
  <cp:revision>5</cp:revision>
  <cp:lastPrinted>2022-05-25T18:21:00Z</cp:lastPrinted>
  <dcterms:created xsi:type="dcterms:W3CDTF">2022-05-25T18:21:00Z</dcterms:created>
  <dcterms:modified xsi:type="dcterms:W3CDTF">2022-08-31T08:23:00Z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