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0FBD8" w14:textId="5B8B723B" w:rsidR="00934E9A" w:rsidRPr="009C314D" w:rsidRDefault="00864D45" w:rsidP="004F3F85">
      <w:pPr>
        <w:rPr>
          <w:rFonts w:ascii="Poppins" w:hAnsi="Poppins" w:cs="Poppins"/>
          <w:b/>
          <w:bCs/>
          <w:noProof/>
        </w:rPr>
      </w:pPr>
      <w:sdt>
        <w:sdtPr>
          <w:rPr>
            <w:rFonts w:ascii="Poppins" w:hAnsi="Poppins" w:cs="Poppins"/>
            <w:b/>
            <w:bCs/>
            <w:noProof/>
          </w:rPr>
          <w:alias w:val="Skriv inn organisasjonsnavn:"/>
          <w:tag w:val=""/>
          <w:id w:val="1410501846"/>
          <w:placeholder>
            <w:docPart w:val="1F5568CC0670824080E6EB4A6DE75DFD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 w:multiLine="1"/>
        </w:sdtPr>
        <w:sdtEndPr/>
        <w:sdtContent>
          <w:r w:rsidR="004F3F85" w:rsidRPr="009C314D">
            <w:rPr>
              <w:rFonts w:ascii="Poppins" w:hAnsi="Poppins" w:cs="Poppins"/>
              <w:b/>
              <w:bCs/>
              <w:noProof/>
            </w:rPr>
            <w:t>Oppdal Hestesportsklubb</w:t>
          </w:r>
        </w:sdtContent>
      </w:sdt>
    </w:p>
    <w:p w14:paraId="4EAA46A3" w14:textId="77777777" w:rsidR="00934E9A" w:rsidRPr="009C314D" w:rsidRDefault="00864D45">
      <w:pPr>
        <w:pStyle w:val="Overskrift2"/>
        <w:rPr>
          <w:rFonts w:ascii="Poppins" w:hAnsi="Poppins" w:cs="Poppins"/>
          <w:noProof/>
        </w:rPr>
      </w:pPr>
      <w:sdt>
        <w:sdtPr>
          <w:rPr>
            <w:rFonts w:ascii="Poppins" w:hAnsi="Poppins" w:cs="Poppins"/>
            <w:noProof/>
          </w:rPr>
          <w:alias w:val="Møtereferat:"/>
          <w:tag w:val="Møtereferat:"/>
          <w:id w:val="-953250788"/>
          <w:placeholder>
            <w:docPart w:val="F0D54D0D3CB5544F9D7474D7AD646161"/>
          </w:placeholder>
          <w:temporary/>
          <w:showingPlcHdr/>
          <w15:appearance w15:val="hidden"/>
        </w:sdtPr>
        <w:sdtEndPr/>
        <w:sdtContent>
          <w:r w:rsidR="006B1778" w:rsidRPr="009C314D">
            <w:rPr>
              <w:rFonts w:ascii="Poppins" w:hAnsi="Poppins" w:cs="Poppins"/>
              <w:noProof/>
              <w:lang w:bidi="nb-NO"/>
            </w:rPr>
            <w:t>Møtereferat</w:t>
          </w:r>
        </w:sdtContent>
      </w:sdt>
    </w:p>
    <w:p w14:paraId="7564CBC1" w14:textId="370CD4DB" w:rsidR="00B42F44" w:rsidRDefault="00864D45" w:rsidP="00B42F44">
      <w:pPr>
        <w:pStyle w:val="Dato"/>
        <w:rPr>
          <w:rFonts w:ascii="Poppins" w:hAnsi="Poppins" w:cs="Poppins"/>
          <w:noProof/>
          <w:sz w:val="18"/>
          <w:szCs w:val="18"/>
        </w:rPr>
      </w:pPr>
      <w:sdt>
        <w:sdtPr>
          <w:rPr>
            <w:rFonts w:ascii="Poppins" w:hAnsi="Poppins" w:cs="Poppins"/>
            <w:noProof/>
            <w:sz w:val="18"/>
            <w:szCs w:val="18"/>
          </w:rPr>
          <w:alias w:val="Skriv inn møtedato:"/>
          <w:tag w:val=""/>
          <w:id w:val="373818028"/>
          <w:placeholder>
            <w:docPart w:val="942585870EBFA749B18C4249482D6DB9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B42F44">
            <w:rPr>
              <w:rFonts w:ascii="Poppins" w:hAnsi="Poppins" w:cs="Poppins"/>
              <w:noProof/>
              <w:sz w:val="18"/>
              <w:szCs w:val="18"/>
            </w:rPr>
            <w:t>2</w:t>
          </w:r>
          <w:r w:rsidR="002470A4">
            <w:rPr>
              <w:rFonts w:ascii="Poppins" w:hAnsi="Poppins" w:cs="Poppins"/>
              <w:noProof/>
              <w:sz w:val="18"/>
              <w:szCs w:val="18"/>
            </w:rPr>
            <w:t>9.09</w:t>
          </w:r>
          <w:r w:rsidR="00B42F44">
            <w:rPr>
              <w:rFonts w:ascii="Poppins" w:hAnsi="Poppins" w:cs="Poppins"/>
              <w:noProof/>
              <w:sz w:val="18"/>
              <w:szCs w:val="18"/>
            </w:rPr>
            <w:t>.2022 Til stede:</w:t>
          </w:r>
        </w:sdtContent>
      </w:sdt>
      <w:r w:rsidR="00B42F44">
        <w:rPr>
          <w:rFonts w:ascii="Poppins" w:hAnsi="Poppins" w:cs="Poppins"/>
          <w:noProof/>
          <w:sz w:val="18"/>
          <w:szCs w:val="18"/>
        </w:rPr>
        <w:t xml:space="preserve"> Frode, Janne, Kattis</w:t>
      </w:r>
      <w:r w:rsidR="002470A4">
        <w:rPr>
          <w:rFonts w:ascii="Poppins" w:hAnsi="Poppins" w:cs="Poppins"/>
          <w:noProof/>
          <w:sz w:val="18"/>
          <w:szCs w:val="18"/>
        </w:rPr>
        <w:t>, Cecilie</w:t>
      </w:r>
      <w:r w:rsidR="00B42F44">
        <w:rPr>
          <w:rFonts w:ascii="Poppins" w:hAnsi="Poppins" w:cs="Poppins"/>
          <w:noProof/>
          <w:sz w:val="18"/>
          <w:szCs w:val="18"/>
        </w:rPr>
        <w:t xml:space="preserve"> og Tone</w:t>
      </w:r>
    </w:p>
    <w:p w14:paraId="024E9687" w14:textId="7FBA36BD" w:rsidR="002470A4" w:rsidRDefault="002470A4" w:rsidP="002470A4">
      <w:r>
        <w:t xml:space="preserve">1. Oppstalling </w:t>
      </w:r>
    </w:p>
    <w:p w14:paraId="25D2EF84" w14:textId="6BCCF6E3" w:rsidR="00F70F0C" w:rsidRDefault="00F70F0C" w:rsidP="002470A4">
      <w:r>
        <w:t xml:space="preserve">Vurderinger er gjort i forhold til søknader og alle har fått tilbakemelding. </w:t>
      </w:r>
    </w:p>
    <w:p w14:paraId="29C4E5EA" w14:textId="3445029B" w:rsidR="00CF335D" w:rsidRDefault="00F70F0C" w:rsidP="002470A4">
      <w:r>
        <w:t>2. Kontrakt</w:t>
      </w:r>
      <w:r w:rsidR="004A4B7B">
        <w:br/>
      </w:r>
      <w:r w:rsidR="00CF335D">
        <w:br/>
        <w:t xml:space="preserve">3. </w:t>
      </w:r>
      <w:r w:rsidR="00484933">
        <w:t>Obligatorisk sikkerhetsk</w:t>
      </w:r>
      <w:r w:rsidR="00CF335D">
        <w:t>urs i banens ridebanens veier, regler og diverse annet med håndtering av hest/trening av hest</w:t>
      </w:r>
      <w:r w:rsidR="00484933">
        <w:t xml:space="preserve"> (gratis).</w:t>
      </w:r>
      <w:r w:rsidR="00CF335D">
        <w:t xml:space="preserve"> Tone setter opp dette. </w:t>
      </w:r>
      <w:r w:rsidR="00E118A6">
        <w:t xml:space="preserve">Søndag ettermiddag. 16. oktober. </w:t>
      </w:r>
    </w:p>
    <w:p w14:paraId="31C69538" w14:textId="38DD9FAE" w:rsidR="00AC3640" w:rsidRDefault="00AC3640" w:rsidP="002470A4">
      <w:r>
        <w:t>4. Stallregler må settes opp</w:t>
      </w:r>
      <w:r w:rsidR="00B72BDA">
        <w:t xml:space="preserve"> </w:t>
      </w:r>
    </w:p>
    <w:p w14:paraId="2943AB08" w14:textId="4550EACC" w:rsidR="00991F70" w:rsidRDefault="00991F70" w:rsidP="002470A4">
      <w:r>
        <w:t xml:space="preserve">5. </w:t>
      </w:r>
      <w:proofErr w:type="spellStart"/>
      <w:r w:rsidR="00A3174F">
        <w:t>Halloween</w:t>
      </w:r>
      <w:proofErr w:type="spellEnd"/>
      <w:r w:rsidR="00A3174F">
        <w:t xml:space="preserve"> hopping – lørdag 30. oktober</w:t>
      </w:r>
    </w:p>
    <w:p w14:paraId="3EE8BF0D" w14:textId="093A663C" w:rsidR="00A3174F" w:rsidRDefault="00A3174F" w:rsidP="002470A4">
      <w:r>
        <w:t xml:space="preserve">6. Ridebanen ute er ridbar. Tynt lag flis må over </w:t>
      </w:r>
      <w:r w:rsidR="005C6791">
        <w:t>på begge</w:t>
      </w:r>
      <w:r>
        <w:t xml:space="preserve"> – kjøpes fra </w:t>
      </w:r>
      <w:r w:rsidR="005C6791">
        <w:t>Kjelstad</w:t>
      </w:r>
      <w:r>
        <w:t xml:space="preserve"> på Støren. </w:t>
      </w:r>
      <w:r>
        <w:br/>
        <w:t>Hvis et lass holder på begge banene gjør vi det, hvis et lass holder bare til en bane så kun inne.</w:t>
      </w:r>
    </w:p>
    <w:p w14:paraId="2070B622" w14:textId="4DF5EE22" w:rsidR="00964A8B" w:rsidRDefault="00964A8B" w:rsidP="002470A4">
      <w:r>
        <w:t>7. Avtrekksvifta – sjekk med URD om den står på riktig</w:t>
      </w:r>
    </w:p>
    <w:p w14:paraId="78728D54" w14:textId="77777777" w:rsidR="00F13D25" w:rsidRDefault="00DB5F71" w:rsidP="002470A4">
      <w:r>
        <w:t xml:space="preserve">8. Dressurstevne – arrangerer vi i </w:t>
      </w:r>
      <w:r w:rsidR="00E118A6">
        <w:t>2023?</w:t>
      </w:r>
    </w:p>
    <w:p w14:paraId="452213DD" w14:textId="77777777" w:rsidR="00F13D25" w:rsidRDefault="00F13D25" w:rsidP="002470A4">
      <w:r>
        <w:t xml:space="preserve">9. Fjell og fårikål. Forespørsel om å servere pølser lørdag 8. </w:t>
      </w:r>
      <w:proofErr w:type="spellStart"/>
      <w:r>
        <w:t>okt</w:t>
      </w:r>
      <w:proofErr w:type="spellEnd"/>
      <w:r>
        <w:t xml:space="preserve"> 12-16 </w:t>
      </w:r>
    </w:p>
    <w:p w14:paraId="6EBD6EA2" w14:textId="6AA3268A" w:rsidR="00DB5F71" w:rsidRDefault="00F13D25" w:rsidP="002470A4">
      <w:r>
        <w:t xml:space="preserve">10. Oppstart juniorgruppe </w:t>
      </w:r>
      <w:r w:rsidR="00E118A6">
        <w:t xml:space="preserve"> </w:t>
      </w:r>
    </w:p>
    <w:p w14:paraId="100A7D63" w14:textId="40D397FE" w:rsidR="0002733E" w:rsidRDefault="0002733E" w:rsidP="002470A4">
      <w:r>
        <w:t>11. Grønt kort kurs – sjekke om Tone har lov til å ha kurs</w:t>
      </w:r>
    </w:p>
    <w:p w14:paraId="107AB7A1" w14:textId="72D3FDD2" w:rsidR="001E3E00" w:rsidRDefault="001E3E00" w:rsidP="002470A4">
      <w:r>
        <w:t xml:space="preserve">Neste møte mandag 17. oktober </w:t>
      </w:r>
    </w:p>
    <w:p w14:paraId="4FEA2696" w14:textId="77777777" w:rsidR="00F70F0C" w:rsidRPr="002470A4" w:rsidRDefault="00F70F0C" w:rsidP="002470A4"/>
    <w:p w14:paraId="6FF2749A" w14:textId="77C94641" w:rsidR="00FB602A" w:rsidRPr="00B42F44" w:rsidRDefault="00FB602A" w:rsidP="00B42F44">
      <w:pPr>
        <w:rPr>
          <w:rFonts w:ascii="Poppins" w:hAnsi="Poppins" w:cs="Poppins"/>
          <w:sz w:val="16"/>
          <w:szCs w:val="16"/>
        </w:rPr>
      </w:pPr>
      <w:r w:rsidRPr="00B42F44">
        <w:rPr>
          <w:rFonts w:ascii="Poppins" w:hAnsi="Poppins" w:cs="Poppins"/>
          <w:sz w:val="16"/>
          <w:szCs w:val="16"/>
        </w:rPr>
        <w:br/>
      </w:r>
    </w:p>
    <w:p w14:paraId="152F1BB7" w14:textId="53A7D46B" w:rsidR="00A05EF7" w:rsidRPr="009C314D" w:rsidRDefault="00A05EF7" w:rsidP="00C208FD">
      <w:pPr>
        <w:pStyle w:val="Vanliginnrykk"/>
        <w:rPr>
          <w:rFonts w:ascii="Poppins" w:hAnsi="Poppins" w:cs="Poppins"/>
          <w:noProof/>
        </w:rPr>
      </w:pPr>
    </w:p>
    <w:sectPr w:rsidR="00A05EF7" w:rsidRPr="009C314D" w:rsidSect="00226349">
      <w:headerReference w:type="default" r:id="rId7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C8CEA" w14:textId="77777777" w:rsidR="00864D45" w:rsidRDefault="00864D45">
      <w:pPr>
        <w:spacing w:after="0" w:line="240" w:lineRule="auto"/>
      </w:pPr>
      <w:r>
        <w:separator/>
      </w:r>
    </w:p>
    <w:p w14:paraId="4316DB74" w14:textId="77777777" w:rsidR="00864D45" w:rsidRDefault="00864D45"/>
  </w:endnote>
  <w:endnote w:type="continuationSeparator" w:id="0">
    <w:p w14:paraId="620FA22F" w14:textId="77777777" w:rsidR="00864D45" w:rsidRDefault="00864D45">
      <w:pPr>
        <w:spacing w:after="0" w:line="240" w:lineRule="auto"/>
      </w:pPr>
      <w:r>
        <w:continuationSeparator/>
      </w:r>
    </w:p>
    <w:p w14:paraId="0CCDCD9A" w14:textId="77777777" w:rsidR="00864D45" w:rsidRDefault="00864D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52A39" w14:textId="77777777" w:rsidR="00864D45" w:rsidRDefault="00864D45">
      <w:pPr>
        <w:spacing w:after="0" w:line="240" w:lineRule="auto"/>
      </w:pPr>
      <w:r>
        <w:separator/>
      </w:r>
    </w:p>
    <w:p w14:paraId="68818979" w14:textId="77777777" w:rsidR="00864D45" w:rsidRDefault="00864D45"/>
  </w:footnote>
  <w:footnote w:type="continuationSeparator" w:id="0">
    <w:p w14:paraId="77512F37" w14:textId="77777777" w:rsidR="00864D45" w:rsidRDefault="00864D45">
      <w:pPr>
        <w:spacing w:after="0" w:line="240" w:lineRule="auto"/>
      </w:pPr>
      <w:r>
        <w:continuationSeparator/>
      </w:r>
    </w:p>
    <w:p w14:paraId="008D4DAA" w14:textId="77777777" w:rsidR="00864D45" w:rsidRDefault="00864D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8B800" w14:textId="0FCA9CB1" w:rsidR="00934E9A" w:rsidRDefault="00864D45">
    <w:pPr>
      <w:pStyle w:val="Topptekst"/>
    </w:pPr>
    <w:sdt>
      <w:sdtPr>
        <w:alias w:val="Organisasjonsnavn:"/>
        <w:tag w:val=""/>
        <w:id w:val="-142659844"/>
        <w:placeholder>
          <w:docPart w:val="A9530ABFF13FA44C85677878A3B4EA55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r w:rsidR="004F3F85">
          <w:t>Oppdal Hestesportsklubb</w:t>
        </w:r>
      </w:sdtContent>
    </w:sdt>
  </w:p>
  <w:p w14:paraId="1197AA29" w14:textId="01DBB392" w:rsidR="00934E9A" w:rsidRDefault="00864D45">
    <w:pPr>
      <w:pStyle w:val="Topptekst"/>
    </w:pPr>
    <w:sdt>
      <w:sdtPr>
        <w:alias w:val="Møtereferat:"/>
        <w:tag w:val="Møtereferat:"/>
        <w:id w:val="-1760127990"/>
        <w:placeholder>
          <w:docPart w:val="56599B901085A444B84BC5E40CB0D1FA"/>
        </w:placeholder>
        <w:temporary/>
        <w:showingPlcHdr/>
        <w15:appearance w15:val="hidden"/>
      </w:sdtPr>
      <w:sdtEndPr/>
      <w:sdtContent>
        <w:r w:rsidR="00A05EF7">
          <w:rPr>
            <w:lang w:bidi="nb-NO"/>
          </w:rPr>
          <w:t>Møtereferat</w:t>
        </w:r>
      </w:sdtContent>
    </w:sdt>
    <w:r w:rsidR="00A05EF7">
      <w:rPr>
        <w:lang w:bidi="nb-NO"/>
      </w:rPr>
      <w:t xml:space="preserve">, </w:t>
    </w:r>
    <w:sdt>
      <w:sdtPr>
        <w:alias w:val="Dato:"/>
        <w:tag w:val=""/>
        <w:id w:val="-1612037418"/>
        <w:placeholder>
          <w:docPart w:val="8D3E9FF25B08624EACE9FD4B83B2EBD5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EndPr/>
      <w:sdtContent>
        <w:r w:rsidR="002470A4">
          <w:t>29.09.2022 Til stede:</w:t>
        </w:r>
      </w:sdtContent>
    </w:sdt>
  </w:p>
  <w:p w14:paraId="0267B40A" w14:textId="77777777" w:rsidR="00934E9A" w:rsidRDefault="006A6EE0">
    <w:pPr>
      <w:pStyle w:val="Topptekst"/>
    </w:pPr>
    <w:r>
      <w:rPr>
        <w:lang w:bidi="nb-NO"/>
      </w:rPr>
      <w:t xml:space="preserve">Side </w:t>
    </w:r>
    <w:r>
      <w:rPr>
        <w:lang w:bidi="nb-NO"/>
      </w:rPr>
      <w:fldChar w:fldCharType="begin"/>
    </w:r>
    <w:r>
      <w:rPr>
        <w:lang w:bidi="nb-NO"/>
      </w:rPr>
      <w:instrText xml:space="preserve"> PAGE   \* MERGEFORMAT </w:instrText>
    </w:r>
    <w:r>
      <w:rPr>
        <w:lang w:bidi="nb-NO"/>
      </w:rPr>
      <w:fldChar w:fldCharType="separate"/>
    </w:r>
    <w:r w:rsidR="00E45BB9">
      <w:rPr>
        <w:noProof/>
        <w:lang w:bidi="nb-NO"/>
      </w:rPr>
      <w:t>2</w:t>
    </w:r>
    <w:r>
      <w:rPr>
        <w:noProof/>
        <w:lang w:bidi="nb-NO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Nummerertliste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Nummerertliste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Nummerertlist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Nummerertliste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Punktlist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Punktlist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D6BF44"/>
    <w:lvl w:ilvl="0">
      <w:start w:val="1"/>
      <w:numFmt w:val="decimal"/>
      <w:pStyle w:val="Nummerertliste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531BD4"/>
    <w:multiLevelType w:val="hybridMultilevel"/>
    <w:tmpl w:val="5054F7B8"/>
    <w:lvl w:ilvl="0" w:tplc="C444E8AA">
      <w:start w:val="24"/>
      <w:numFmt w:val="bullet"/>
      <w:lvlText w:val="-"/>
      <w:lvlJc w:val="left"/>
      <w:pPr>
        <w:ind w:left="720" w:hanging="360"/>
      </w:pPr>
      <w:rPr>
        <w:rFonts w:ascii="Poppins" w:eastAsiaTheme="minorEastAsia" w:hAnsi="Poppins" w:cs="Poppi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F85"/>
    <w:rsid w:val="000145DD"/>
    <w:rsid w:val="0002733E"/>
    <w:rsid w:val="00053CAE"/>
    <w:rsid w:val="00070C5B"/>
    <w:rsid w:val="000806D6"/>
    <w:rsid w:val="00082086"/>
    <w:rsid w:val="00084341"/>
    <w:rsid w:val="00096ECE"/>
    <w:rsid w:val="000E6D3C"/>
    <w:rsid w:val="000F7279"/>
    <w:rsid w:val="0010443C"/>
    <w:rsid w:val="00115B68"/>
    <w:rsid w:val="00116C63"/>
    <w:rsid w:val="00164A80"/>
    <w:rsid w:val="00164BA3"/>
    <w:rsid w:val="001A6C9B"/>
    <w:rsid w:val="001B2999"/>
    <w:rsid w:val="001B49A6"/>
    <w:rsid w:val="001E3E00"/>
    <w:rsid w:val="001F2611"/>
    <w:rsid w:val="002128C8"/>
    <w:rsid w:val="00217F5E"/>
    <w:rsid w:val="00226349"/>
    <w:rsid w:val="0023483A"/>
    <w:rsid w:val="00236634"/>
    <w:rsid w:val="002470A4"/>
    <w:rsid w:val="002A7720"/>
    <w:rsid w:val="002B5A3C"/>
    <w:rsid w:val="002F52E3"/>
    <w:rsid w:val="003175E3"/>
    <w:rsid w:val="00321164"/>
    <w:rsid w:val="003367DA"/>
    <w:rsid w:val="0034332A"/>
    <w:rsid w:val="003824B8"/>
    <w:rsid w:val="0039085D"/>
    <w:rsid w:val="003A2FAF"/>
    <w:rsid w:val="003C17E2"/>
    <w:rsid w:val="003D576A"/>
    <w:rsid w:val="00416A86"/>
    <w:rsid w:val="0042045F"/>
    <w:rsid w:val="00484933"/>
    <w:rsid w:val="004A4B7B"/>
    <w:rsid w:val="004A5F86"/>
    <w:rsid w:val="004A639A"/>
    <w:rsid w:val="004D4719"/>
    <w:rsid w:val="004D47DA"/>
    <w:rsid w:val="004E4D75"/>
    <w:rsid w:val="004F3F85"/>
    <w:rsid w:val="004F733A"/>
    <w:rsid w:val="005004C1"/>
    <w:rsid w:val="00587C7A"/>
    <w:rsid w:val="00596614"/>
    <w:rsid w:val="005C6791"/>
    <w:rsid w:val="005D3856"/>
    <w:rsid w:val="005F1934"/>
    <w:rsid w:val="00633A40"/>
    <w:rsid w:val="00647364"/>
    <w:rsid w:val="006A2514"/>
    <w:rsid w:val="006A6EE0"/>
    <w:rsid w:val="006B1778"/>
    <w:rsid w:val="006B674E"/>
    <w:rsid w:val="006E6AA5"/>
    <w:rsid w:val="007123B4"/>
    <w:rsid w:val="00725669"/>
    <w:rsid w:val="007639F2"/>
    <w:rsid w:val="007B7AD3"/>
    <w:rsid w:val="007C4E43"/>
    <w:rsid w:val="0083228C"/>
    <w:rsid w:val="00864D45"/>
    <w:rsid w:val="008816E8"/>
    <w:rsid w:val="00884772"/>
    <w:rsid w:val="00884EE1"/>
    <w:rsid w:val="008D4D22"/>
    <w:rsid w:val="00934E9A"/>
    <w:rsid w:val="00964A8B"/>
    <w:rsid w:val="00991F70"/>
    <w:rsid w:val="00992476"/>
    <w:rsid w:val="009A27A1"/>
    <w:rsid w:val="009C314D"/>
    <w:rsid w:val="009E105D"/>
    <w:rsid w:val="00A05059"/>
    <w:rsid w:val="00A05EF7"/>
    <w:rsid w:val="00A30C65"/>
    <w:rsid w:val="00A3174F"/>
    <w:rsid w:val="00A7005F"/>
    <w:rsid w:val="00A77140"/>
    <w:rsid w:val="00A8223B"/>
    <w:rsid w:val="00AC3640"/>
    <w:rsid w:val="00B273A3"/>
    <w:rsid w:val="00B403E9"/>
    <w:rsid w:val="00B42F44"/>
    <w:rsid w:val="00B72BDA"/>
    <w:rsid w:val="00B93153"/>
    <w:rsid w:val="00C02E20"/>
    <w:rsid w:val="00C208FD"/>
    <w:rsid w:val="00C30AE8"/>
    <w:rsid w:val="00C9192D"/>
    <w:rsid w:val="00CB2794"/>
    <w:rsid w:val="00CB4FBB"/>
    <w:rsid w:val="00CF335D"/>
    <w:rsid w:val="00D03E76"/>
    <w:rsid w:val="00D46915"/>
    <w:rsid w:val="00D735ED"/>
    <w:rsid w:val="00D77DBD"/>
    <w:rsid w:val="00DB5F71"/>
    <w:rsid w:val="00DD1A11"/>
    <w:rsid w:val="00E118A6"/>
    <w:rsid w:val="00E31AB2"/>
    <w:rsid w:val="00E45BB9"/>
    <w:rsid w:val="00E778B7"/>
    <w:rsid w:val="00E81D49"/>
    <w:rsid w:val="00EB5064"/>
    <w:rsid w:val="00F13D25"/>
    <w:rsid w:val="00F4449F"/>
    <w:rsid w:val="00F70F0C"/>
    <w:rsid w:val="00FA0B7E"/>
    <w:rsid w:val="00FA64DD"/>
    <w:rsid w:val="00FB602A"/>
    <w:rsid w:val="00FC288B"/>
    <w:rsid w:val="00FE3062"/>
    <w:rsid w:val="00FF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6BB81"/>
  <w15:chartTrackingRefBased/>
  <w15:docId w15:val="{2EFFD750-ED02-7745-8190-6494FC7D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88B"/>
    <w:pPr>
      <w:spacing w:before="120"/>
    </w:pPr>
    <w:rPr>
      <w:spacing w:val="4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ellrutenett">
    <w:name w:val="Table Grid"/>
    <w:basedOn w:val="Vanligtabel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anliginnrykk">
    <w:name w:val="Normal Indent"/>
    <w:basedOn w:val="Normal"/>
    <w:uiPriority w:val="1"/>
    <w:unhideWhenUsed/>
    <w:qFormat/>
    <w:pPr>
      <w:spacing w:after="120"/>
      <w:ind w:left="360"/>
    </w:pPr>
  </w:style>
  <w:style w:type="paragraph" w:styleId="Dato">
    <w:name w:val="Date"/>
    <w:basedOn w:val="Normal"/>
    <w:next w:val="Normal"/>
    <w:link w:val="DatoTegn"/>
    <w:uiPriority w:val="1"/>
    <w:qFormat/>
    <w:pPr>
      <w:spacing w:before="80" w:line="240" w:lineRule="auto"/>
    </w:pPr>
  </w:style>
  <w:style w:type="character" w:customStyle="1" w:styleId="DatoTegn">
    <w:name w:val="Dato Tegn"/>
    <w:basedOn w:val="Standardskriftforavsnitt"/>
    <w:link w:val="Dato"/>
    <w:uiPriority w:val="1"/>
    <w:rPr>
      <w:spacing w:val="4"/>
      <w:sz w:val="22"/>
      <w:szCs w:val="20"/>
    </w:rPr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TopptekstTegn">
    <w:name w:val="Topptekst Tegn"/>
    <w:basedOn w:val="Standardskriftforavsnitt"/>
    <w:link w:val="Topptekst"/>
    <w:uiPriority w:val="99"/>
    <w:rPr>
      <w:spacing w:val="4"/>
      <w:sz w:val="22"/>
      <w:szCs w:val="20"/>
    </w:rPr>
  </w:style>
  <w:style w:type="character" w:styleId="Plassholdertekst">
    <w:name w:val="Placeholder Text"/>
    <w:basedOn w:val="Standardskriftforavsnitt"/>
    <w:uiPriority w:val="99"/>
    <w:semiHidden/>
    <w:rsid w:val="00FC288B"/>
    <w:rPr>
      <w:color w:val="404040" w:themeColor="text1" w:themeTint="BF"/>
      <w:sz w:val="22"/>
    </w:rPr>
  </w:style>
  <w:style w:type="paragraph" w:styleId="Nummerertliste">
    <w:name w:val="List Number"/>
    <w:basedOn w:val="Normal"/>
    <w:next w:val="Normal"/>
    <w:uiPriority w:val="1"/>
    <w:qFormat/>
    <w:pPr>
      <w:numPr>
        <w:numId w:val="1"/>
      </w:numPr>
      <w:spacing w:before="240" w:after="120"/>
      <w:contextualSpacing/>
    </w:pPr>
    <w:rPr>
      <w:b/>
      <w:bCs/>
    </w:rPr>
  </w:style>
  <w:style w:type="paragraph" w:styleId="Ingenmellomrom">
    <w:name w:val="No Spacing"/>
    <w:uiPriority w:val="1"/>
    <w:unhideWhenUsed/>
    <w:qFormat/>
    <w:pPr>
      <w:spacing w:after="0"/>
    </w:pPr>
    <w:rPr>
      <w:spacing w:val="4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fi">
    <w:name w:val="Bibliography"/>
    <w:basedOn w:val="Normal"/>
    <w:next w:val="Normal"/>
    <w:uiPriority w:val="37"/>
    <w:semiHidden/>
    <w:unhideWhenUsed/>
    <w:rsid w:val="00D03E76"/>
  </w:style>
  <w:style w:type="paragraph" w:styleId="Blokkteks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rdtekst">
    <w:name w:val="Body Text"/>
    <w:basedOn w:val="Normal"/>
    <w:link w:val="BrdtekstTegn"/>
    <w:uiPriority w:val="99"/>
    <w:semiHidden/>
    <w:unhideWhenUsed/>
    <w:rsid w:val="00D03E76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D03E76"/>
    <w:rPr>
      <w:spacing w:val="4"/>
      <w:sz w:val="22"/>
      <w:szCs w:val="20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D03E76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D03E76"/>
    <w:rPr>
      <w:spacing w:val="4"/>
      <w:sz w:val="22"/>
      <w:szCs w:val="20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D03E76"/>
    <w:pPr>
      <w:spacing w:after="120"/>
    </w:pPr>
    <w:rPr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D03E76"/>
    <w:rPr>
      <w:spacing w:val="4"/>
      <w:sz w:val="22"/>
      <w:szCs w:val="16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D03E76"/>
    <w:pPr>
      <w:spacing w:after="24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D03E76"/>
    <w:rPr>
      <w:spacing w:val="4"/>
      <w:sz w:val="22"/>
      <w:szCs w:val="20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D03E76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D03E76"/>
    <w:rPr>
      <w:spacing w:val="4"/>
      <w:sz w:val="22"/>
      <w:szCs w:val="20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D03E76"/>
    <w:rPr>
      <w:spacing w:val="4"/>
      <w:sz w:val="22"/>
      <w:szCs w:val="20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D03E76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D03E76"/>
    <w:rPr>
      <w:spacing w:val="4"/>
      <w:sz w:val="22"/>
      <w:szCs w:val="20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D03E76"/>
    <w:pPr>
      <w:spacing w:after="120"/>
      <w:ind w:left="283"/>
    </w:pPr>
    <w:rPr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D03E76"/>
    <w:rPr>
      <w:spacing w:val="4"/>
      <w:sz w:val="22"/>
      <w:szCs w:val="16"/>
    </w:rPr>
  </w:style>
  <w:style w:type="character" w:styleId="Boktittel">
    <w:name w:val="Book Title"/>
    <w:basedOn w:val="Standardskriftforavsnit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D03E7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Hilsen">
    <w:name w:val="Closing"/>
    <w:basedOn w:val="Normal"/>
    <w:link w:val="HilsenTegn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1"/>
    <w:semiHidden/>
    <w:rsid w:val="00D03E76"/>
    <w:rPr>
      <w:spacing w:val="4"/>
      <w:sz w:val="22"/>
      <w:szCs w:val="20"/>
    </w:rPr>
  </w:style>
  <w:style w:type="table" w:styleId="Fargeriktrutenett">
    <w:name w:val="Colorful Grid"/>
    <w:basedOn w:val="Vanlig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gerikliste">
    <w:name w:val="Colorful List"/>
    <w:basedOn w:val="Vanlig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erknadsreferanse">
    <w:name w:val="annotation reference"/>
    <w:basedOn w:val="Standardskriftforavsnitt"/>
    <w:uiPriority w:val="99"/>
    <w:semiHidden/>
    <w:unhideWhenUsed/>
    <w:rsid w:val="00D03E76"/>
    <w:rPr>
      <w:sz w:val="22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03E76"/>
    <w:pPr>
      <w:spacing w:line="240" w:lineRule="auto"/>
    </w:p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03E76"/>
    <w:rPr>
      <w:spacing w:val="4"/>
      <w:sz w:val="22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03E7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03E76"/>
    <w:rPr>
      <w:b/>
      <w:bCs/>
      <w:spacing w:val="4"/>
      <w:sz w:val="22"/>
      <w:szCs w:val="20"/>
    </w:rPr>
  </w:style>
  <w:style w:type="table" w:styleId="Mrkliste">
    <w:name w:val="Dark List"/>
    <w:basedOn w:val="Vanlig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kumentkart">
    <w:name w:val="Document Map"/>
    <w:basedOn w:val="Normal"/>
    <w:link w:val="DokumentkartTegn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D03E76"/>
    <w:rPr>
      <w:spacing w:val="4"/>
      <w:sz w:val="22"/>
      <w:szCs w:val="20"/>
    </w:rPr>
  </w:style>
  <w:style w:type="character" w:styleId="Utheving">
    <w:name w:val="Emphasis"/>
    <w:basedOn w:val="Standardskriftforavsnitt"/>
    <w:uiPriority w:val="1"/>
    <w:semiHidden/>
    <w:unhideWhenUsed/>
    <w:rsid w:val="00D03E76"/>
    <w:rPr>
      <w:i/>
      <w:iCs/>
      <w:sz w:val="22"/>
    </w:rPr>
  </w:style>
  <w:style w:type="character" w:styleId="Sluttnotereferanse">
    <w:name w:val="endnote reference"/>
    <w:basedOn w:val="Standardskriftforavsnitt"/>
    <w:uiPriority w:val="99"/>
    <w:semiHidden/>
    <w:unhideWhenUsed/>
    <w:rsid w:val="00D03E76"/>
    <w:rPr>
      <w:sz w:val="22"/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D03E76"/>
    <w:rPr>
      <w:spacing w:val="4"/>
      <w:sz w:val="22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enderadresse">
    <w:name w:val="envelope return"/>
    <w:basedOn w:val="Normal"/>
    <w:uiPriority w:val="99"/>
    <w:semiHidden/>
    <w:unhideWhenUsed/>
    <w:rsid w:val="00D03E76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character" w:styleId="Fulgthyperkobling">
    <w:name w:val="FollowedHyperlink"/>
    <w:basedOn w:val="Standardskriftforavsnit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D03E7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03E76"/>
    <w:rPr>
      <w:spacing w:val="4"/>
      <w:sz w:val="22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D03E76"/>
    <w:rPr>
      <w:sz w:val="22"/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03E76"/>
    <w:rPr>
      <w:spacing w:val="4"/>
      <w:sz w:val="22"/>
      <w:szCs w:val="20"/>
    </w:rPr>
  </w:style>
  <w:style w:type="table" w:styleId="Rutenettabell1lys">
    <w:name w:val="Grid Table 1 Light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enettabell3">
    <w:name w:val="Grid Table 3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Emneknagg">
    <w:name w:val="Hashtag"/>
    <w:basedOn w:val="Standardskriftforavsnit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-akronym">
    <w:name w:val="HTML Acronym"/>
    <w:basedOn w:val="Standardskriftforavsnitt"/>
    <w:uiPriority w:val="99"/>
    <w:semiHidden/>
    <w:unhideWhenUsed/>
    <w:rsid w:val="00D03E76"/>
    <w:rPr>
      <w:sz w:val="22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D03E76"/>
    <w:pPr>
      <w:spacing w:before="0"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D03E76"/>
    <w:rPr>
      <w:i/>
      <w:iCs/>
      <w:spacing w:val="4"/>
      <w:sz w:val="22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D03E76"/>
    <w:rPr>
      <w:i/>
      <w:iCs/>
      <w:sz w:val="22"/>
    </w:rPr>
  </w:style>
  <w:style w:type="character" w:styleId="HTML-kode">
    <w:name w:val="HTML Code"/>
    <w:basedOn w:val="Standardskriftforavsnit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-definisjon">
    <w:name w:val="HTML Definition"/>
    <w:basedOn w:val="Standardskriftforavsnitt"/>
    <w:uiPriority w:val="99"/>
    <w:semiHidden/>
    <w:unhideWhenUsed/>
    <w:rsid w:val="00D03E76"/>
    <w:rPr>
      <w:i/>
      <w:iCs/>
      <w:sz w:val="22"/>
    </w:rPr>
  </w:style>
  <w:style w:type="character" w:styleId="HTML-tastatur">
    <w:name w:val="HTML Keyboard"/>
    <w:basedOn w:val="Standardskriftforavsnit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-eksempel">
    <w:name w:val="HTML Sample"/>
    <w:basedOn w:val="Standardskriftforavsnit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D03E76"/>
    <w:rPr>
      <w:i/>
      <w:iCs/>
      <w:sz w:val="22"/>
    </w:rPr>
  </w:style>
  <w:style w:type="character" w:styleId="Hyperkobling">
    <w:name w:val="Hyperlink"/>
    <w:basedOn w:val="Standardskriftforavsnitt"/>
    <w:uiPriority w:val="99"/>
    <w:semiHidden/>
    <w:unhideWhenUsed/>
    <w:rsid w:val="00D03E76"/>
    <w:rPr>
      <w:color w:val="0000FF" w:themeColor="hyperlink"/>
      <w:sz w:val="22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800" w:hanging="200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Sterkutheving">
    <w:name w:val="Intense Emphasis"/>
    <w:basedOn w:val="Standardskriftforavsnit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Sterktsitat">
    <w:name w:val="Intense Quote"/>
    <w:basedOn w:val="Normal"/>
    <w:next w:val="Normal"/>
    <w:link w:val="SterktsitatTegn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Sterkreferanse">
    <w:name w:val="Intense Reference"/>
    <w:basedOn w:val="Standardskriftforavsnit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styleId="Lystrutenett">
    <w:name w:val="Light Grid"/>
    <w:basedOn w:val="Vanlig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D03E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jenummer">
    <w:name w:val="line number"/>
    <w:basedOn w:val="Standardskriftforavsnitt"/>
    <w:uiPriority w:val="99"/>
    <w:semiHidden/>
    <w:unhideWhenUsed/>
    <w:rsid w:val="00D03E76"/>
    <w:rPr>
      <w:sz w:val="22"/>
    </w:rPr>
  </w:style>
  <w:style w:type="paragraph" w:styleId="Liste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Punktliste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e-forts">
    <w:name w:val="List Continue"/>
    <w:basedOn w:val="Normal"/>
    <w:uiPriority w:val="99"/>
    <w:semiHidden/>
    <w:unhideWhenUsed/>
    <w:qFormat/>
    <w:rsid w:val="00D03E76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D03E76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D03E76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D03E76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D03E76"/>
    <w:pPr>
      <w:spacing w:after="120"/>
      <w:ind w:left="1415"/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eavsnitt">
    <w:name w:val="List Paragraph"/>
    <w:basedOn w:val="Normal"/>
    <w:uiPriority w:val="34"/>
    <w:unhideWhenUsed/>
    <w:qFormat/>
    <w:rsid w:val="00D03E76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2">
    <w:name w:val="List Table 2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3">
    <w:name w:val="List Table 3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styleId="Middelsrutenett1">
    <w:name w:val="Medium Grid 1"/>
    <w:basedOn w:val="Vanlig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iddelsliste1">
    <w:name w:val="Medium List 1"/>
    <w:basedOn w:val="Vanlig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Omtale">
    <w:name w:val="Mention"/>
    <w:basedOn w:val="Standardskriftforavsnit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D03E76"/>
    <w:rPr>
      <w:spacing w:val="4"/>
      <w:sz w:val="22"/>
      <w:szCs w:val="20"/>
    </w:rPr>
  </w:style>
  <w:style w:type="character" w:styleId="Sidetall">
    <w:name w:val="page number"/>
    <w:basedOn w:val="Standardskriftforavsnitt"/>
    <w:uiPriority w:val="99"/>
    <w:semiHidden/>
    <w:unhideWhenUsed/>
    <w:rsid w:val="00D03E76"/>
    <w:rPr>
      <w:sz w:val="22"/>
    </w:rPr>
  </w:style>
  <w:style w:type="table" w:styleId="Vanligtabell1">
    <w:name w:val="Plain Table 1"/>
    <w:basedOn w:val="Vanligtabell"/>
    <w:uiPriority w:val="41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ntekst">
    <w:name w:val="Plain Text"/>
    <w:basedOn w:val="Normal"/>
    <w:link w:val="RentekstTegn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Sitat">
    <w:name w:val="Quote"/>
    <w:basedOn w:val="Normal"/>
    <w:next w:val="Normal"/>
    <w:link w:val="SitatTegn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Innledendehilsen">
    <w:name w:val="Salutation"/>
    <w:basedOn w:val="Normal"/>
    <w:next w:val="Normal"/>
    <w:link w:val="InnledendehilsenTegn"/>
    <w:uiPriority w:val="1"/>
    <w:semiHidden/>
    <w:unhideWhenUsed/>
    <w:qFormat/>
    <w:rsid w:val="00D03E76"/>
  </w:style>
  <w:style w:type="character" w:customStyle="1" w:styleId="InnledendehilsenTegn">
    <w:name w:val="Innledende hilsen Tegn"/>
    <w:basedOn w:val="Standardskriftforavsnitt"/>
    <w:link w:val="Innledendehilsen"/>
    <w:uiPriority w:val="1"/>
    <w:semiHidden/>
    <w:rsid w:val="00D03E76"/>
    <w:rPr>
      <w:spacing w:val="4"/>
      <w:sz w:val="22"/>
      <w:szCs w:val="20"/>
    </w:rPr>
  </w:style>
  <w:style w:type="paragraph" w:styleId="Underskrift">
    <w:name w:val="Signature"/>
    <w:basedOn w:val="Normal"/>
    <w:link w:val="UnderskriftTegn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1"/>
    <w:semiHidden/>
    <w:rsid w:val="00D03E76"/>
    <w:rPr>
      <w:spacing w:val="4"/>
      <w:sz w:val="22"/>
      <w:szCs w:val="20"/>
    </w:rPr>
  </w:style>
  <w:style w:type="character" w:styleId="Smarthyperkobling">
    <w:name w:val="Smart Hyperlink"/>
    <w:basedOn w:val="Standardskriftforavsnitt"/>
    <w:uiPriority w:val="99"/>
    <w:semiHidden/>
    <w:unhideWhenUsed/>
    <w:rsid w:val="00D03E76"/>
    <w:rPr>
      <w:sz w:val="22"/>
      <w:u w:val="dotted"/>
    </w:rPr>
  </w:style>
  <w:style w:type="character" w:styleId="Sterk">
    <w:name w:val="Strong"/>
    <w:basedOn w:val="Standardskriftforavsnitt"/>
    <w:uiPriority w:val="22"/>
    <w:semiHidden/>
    <w:unhideWhenUsed/>
    <w:qFormat/>
    <w:rsid w:val="00D03E76"/>
    <w:rPr>
      <w:b/>
      <w:bCs/>
      <w:sz w:val="22"/>
    </w:rPr>
  </w:style>
  <w:style w:type="paragraph" w:styleId="Undertittel">
    <w:name w:val="Subtitle"/>
    <w:basedOn w:val="Normal"/>
    <w:next w:val="Normal"/>
    <w:link w:val="UndertittelTegn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vakutheving">
    <w:name w:val="Subtle Emphasis"/>
    <w:basedOn w:val="Standardskriftforavsnit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vakreferanse">
    <w:name w:val="Subtle Reference"/>
    <w:basedOn w:val="Standardskriftforavsnit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ell-3D-effekt1">
    <w:name w:val="Table 3D effects 1"/>
    <w:basedOn w:val="Vanligtabel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-moderne">
    <w:name w:val="Table Contemporary"/>
    <w:basedOn w:val="Vanligtabel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1">
    <w:name w:val="Table Grid 1"/>
    <w:basedOn w:val="Vanligtabel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utenettabelllys">
    <w:name w:val="Grid Table Light"/>
    <w:basedOn w:val="Vanligtabell"/>
    <w:uiPriority w:val="40"/>
    <w:rsid w:val="00D03E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e1">
    <w:name w:val="Table List 1"/>
    <w:basedOn w:val="Vanligtabel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ildeliste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Figurliste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ell-profesjonell">
    <w:name w:val="Table Professional"/>
    <w:basedOn w:val="Vanligtabel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Web1">
    <w:name w:val="Table Web 1"/>
    <w:basedOn w:val="Vanligtabel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tel">
    <w:name w:val="Title"/>
    <w:basedOn w:val="Normal"/>
    <w:next w:val="Normal"/>
    <w:link w:val="TittelTegn"/>
    <w:uiPriority w:val="10"/>
    <w:semiHidden/>
    <w:unhideWhenUsed/>
    <w:qFormat/>
    <w:rsid w:val="00D03E7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ildelisteoverskrift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H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D03E76"/>
    <w:pPr>
      <w:outlineLvl w:val="9"/>
    </w:pPr>
  </w:style>
  <w:style w:type="character" w:styleId="Ulstomtale">
    <w:name w:val="Unresolved Mention"/>
    <w:basedOn w:val="Standardskriftforavsnit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onebalstadsaether/Library/Containers/com.microsoft.Word/Data/Library/Application%20Support/Microsoft/Office/16.0/DTS/Search/%7b0A87F74B-6269-954B-97B2-EEAD01A87723%7dtf04021852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5568CC0670824080E6EB4A6DE75DF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06438F8-959D-CB46-BC41-072C654A210F}"/>
      </w:docPartPr>
      <w:docPartBody>
        <w:p w:rsidR="0052743B" w:rsidRDefault="00000DD4">
          <w:pPr>
            <w:pStyle w:val="1F5568CC0670824080E6EB4A6DE75DFD"/>
          </w:pPr>
          <w:r w:rsidRPr="00CB2794">
            <w:rPr>
              <w:noProof/>
              <w:lang w:bidi="nb-NO"/>
            </w:rPr>
            <w:t>Organisasjonsnavn</w:t>
          </w:r>
        </w:p>
      </w:docPartBody>
    </w:docPart>
    <w:docPart>
      <w:docPartPr>
        <w:name w:val="F0D54D0D3CB5544F9D7474D7AD64616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C05143B-3F91-5345-950B-961936C85644}"/>
      </w:docPartPr>
      <w:docPartBody>
        <w:p w:rsidR="0052743B" w:rsidRDefault="00000DD4">
          <w:pPr>
            <w:pStyle w:val="F0D54D0D3CB5544F9D7474D7AD646161"/>
          </w:pPr>
          <w:r w:rsidRPr="00CB2794">
            <w:rPr>
              <w:noProof/>
              <w:lang w:bidi="nb-NO"/>
            </w:rPr>
            <w:t>Møtereferat</w:t>
          </w:r>
        </w:p>
      </w:docPartBody>
    </w:docPart>
    <w:docPart>
      <w:docPartPr>
        <w:name w:val="942585870EBFA749B18C4249482D6D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740A40-33F4-B74F-B8B1-EEACEFF65B1F}"/>
      </w:docPartPr>
      <w:docPartBody>
        <w:p w:rsidR="0052743B" w:rsidRDefault="00000DD4">
          <w:pPr>
            <w:pStyle w:val="942585870EBFA749B18C4249482D6DB9"/>
          </w:pPr>
          <w:r w:rsidRPr="00CB2794">
            <w:rPr>
              <w:noProof/>
              <w:lang w:bidi="nb-NO"/>
            </w:rPr>
            <w:t>Møtedato</w:t>
          </w:r>
        </w:p>
      </w:docPartBody>
    </w:docPart>
    <w:docPart>
      <w:docPartPr>
        <w:name w:val="A9530ABFF13FA44C85677878A3B4EA5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ED16E85-2476-D74A-9596-A1C0B177CBF8}"/>
      </w:docPartPr>
      <w:docPartBody>
        <w:p w:rsidR="0052743B" w:rsidRDefault="00000DD4">
          <w:pPr>
            <w:pStyle w:val="A9530ABFF13FA44C85677878A3B4EA55"/>
          </w:pPr>
          <w:r w:rsidRPr="00CB2794">
            <w:rPr>
              <w:noProof/>
              <w:lang w:bidi="nb-NO"/>
            </w:rPr>
            <w:t>Oppsummer diskusjonen for hvert problem, angi resultatet og tilordne eventuelle handlingselementer.</w:t>
          </w:r>
        </w:p>
      </w:docPartBody>
    </w:docPart>
    <w:docPart>
      <w:docPartPr>
        <w:name w:val="8D3E9FF25B08624EACE9FD4B83B2EB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C5A3792-0513-AB46-9CA9-CB7012EF58CF}"/>
      </w:docPartPr>
      <w:docPartBody>
        <w:p w:rsidR="0052743B" w:rsidRDefault="00000DD4">
          <w:pPr>
            <w:pStyle w:val="8D3E9FF25B08624EACE9FD4B83B2EBD5"/>
          </w:pPr>
          <w:r w:rsidRPr="00CB2794">
            <w:rPr>
              <w:noProof/>
              <w:lang w:bidi="nb-NO"/>
            </w:rPr>
            <w:t>Rundbordsdiskusjon</w:t>
          </w:r>
        </w:p>
      </w:docPartBody>
    </w:docPart>
    <w:docPart>
      <w:docPartPr>
        <w:name w:val="56599B901085A444B84BC5E40CB0D1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37C5D27-813E-F94C-AE08-8D726D5502D7}"/>
      </w:docPartPr>
      <w:docPartBody>
        <w:p w:rsidR="0052743B" w:rsidRDefault="00000DD4">
          <w:pPr>
            <w:pStyle w:val="56599B901085A444B84BC5E40CB0D1FA"/>
          </w:pPr>
          <w:r w:rsidRPr="00CB2794">
            <w:rPr>
              <w:noProof/>
              <w:lang w:bidi="nb-NO"/>
            </w:rPr>
            <w:t>Oppsummer status for hvert område / hver avdeling.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DD4"/>
    <w:rsid w:val="00000DD4"/>
    <w:rsid w:val="00052CFD"/>
    <w:rsid w:val="0052743B"/>
    <w:rsid w:val="005439D0"/>
    <w:rsid w:val="00BB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1F5568CC0670824080E6EB4A6DE75DFD">
    <w:name w:val="1F5568CC0670824080E6EB4A6DE75DFD"/>
  </w:style>
  <w:style w:type="paragraph" w:customStyle="1" w:styleId="F0D54D0D3CB5544F9D7474D7AD646161">
    <w:name w:val="F0D54D0D3CB5544F9D7474D7AD646161"/>
  </w:style>
  <w:style w:type="paragraph" w:customStyle="1" w:styleId="942585870EBFA749B18C4249482D6DB9">
    <w:name w:val="942585870EBFA749B18C4249482D6DB9"/>
  </w:style>
  <w:style w:type="paragraph" w:customStyle="1" w:styleId="A9530ABFF13FA44C85677878A3B4EA55">
    <w:name w:val="A9530ABFF13FA44C85677878A3B4EA55"/>
  </w:style>
  <w:style w:type="paragraph" w:customStyle="1" w:styleId="8D3E9FF25B08624EACE9FD4B83B2EBD5">
    <w:name w:val="8D3E9FF25B08624EACE9FD4B83B2EBD5"/>
  </w:style>
  <w:style w:type="paragraph" w:customStyle="1" w:styleId="56599B901085A444B84BC5E40CB0D1FA">
    <w:name w:val="56599B901085A444B84BC5E40CB0D1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{0A87F74B-6269-954B-97B2-EEAD01A87723}tf04021852_win32.dotx</Template>
  <TotalTime>119</TotalTime>
  <Pages>1</Pages>
  <Words>151</Words>
  <Characters>802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Tone Sæther</dc:creator>
  <cp:keywords>29.09.2022 Til stede:</cp:keywords>
  <dc:description>Oppdal Hestesportsklubb</dc:description>
  <cp:lastModifiedBy>Tone Sæther</cp:lastModifiedBy>
  <cp:revision>7</cp:revision>
  <cp:lastPrinted>2022-05-25T18:21:00Z</cp:lastPrinted>
  <dcterms:created xsi:type="dcterms:W3CDTF">2022-09-28T17:06:00Z</dcterms:created>
  <dcterms:modified xsi:type="dcterms:W3CDTF">2022-09-28T19:14:00Z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